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D03A5" w:rsidRDefault="0083052C">
      <w:pPr>
        <w:rPr>
          <w:sz w:val="20"/>
          <w:szCs w:val="20"/>
        </w:rPr>
      </w:pPr>
      <w:r>
        <w:rPr>
          <w:noProof/>
          <w:lang w:eastAsia="pl-PL"/>
        </w:rPr>
        <w:drawing>
          <wp:anchor distT="0" distB="0" distL="0" distR="114935" simplePos="0" relativeHeight="25165772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-267970</wp:posOffset>
            </wp:positionV>
            <wp:extent cx="942340" cy="970915"/>
            <wp:effectExtent l="19050" t="0" r="0" b="0"/>
            <wp:wrapTight wrapText="bothSides">
              <wp:wrapPolygon edited="0">
                <wp:start x="-437" y="0"/>
                <wp:lineTo x="-437" y="21190"/>
                <wp:lineTo x="21396" y="21190"/>
                <wp:lineTo x="21396" y="0"/>
                <wp:lineTo x="-437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340" cy="9709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D03A5">
        <w:rPr>
          <w:sz w:val="20"/>
          <w:szCs w:val="20"/>
        </w:rPr>
        <w:t xml:space="preserve">           </w:t>
      </w:r>
    </w:p>
    <w:p w:rsidR="005D03A5" w:rsidRDefault="005D03A5"/>
    <w:p w:rsidR="00584A68" w:rsidRDefault="00584A68" w:rsidP="00584A68">
      <w:pPr>
        <w:jc w:val="center"/>
        <w:outlineLvl w:val="0"/>
        <w:rPr>
          <w:b/>
          <w:i/>
          <w:sz w:val="32"/>
          <w:szCs w:val="32"/>
        </w:rPr>
      </w:pPr>
    </w:p>
    <w:p w:rsidR="00584A68" w:rsidRDefault="00584A68" w:rsidP="00584A68">
      <w:pPr>
        <w:jc w:val="center"/>
        <w:outlineLvl w:val="0"/>
        <w:rPr>
          <w:b/>
          <w:i/>
          <w:sz w:val="32"/>
          <w:szCs w:val="32"/>
        </w:rPr>
      </w:pPr>
    </w:p>
    <w:p w:rsidR="00584A68" w:rsidRDefault="005D03A5" w:rsidP="00584A68">
      <w:pPr>
        <w:jc w:val="center"/>
        <w:outlineLvl w:val="0"/>
        <w:rPr>
          <w:b/>
          <w:i/>
          <w:sz w:val="32"/>
          <w:szCs w:val="32"/>
        </w:rPr>
      </w:pPr>
      <w:r w:rsidRPr="002D3FB3">
        <w:rPr>
          <w:b/>
          <w:i/>
          <w:sz w:val="32"/>
          <w:szCs w:val="32"/>
        </w:rPr>
        <w:t>Regulamin  Konkursu Ornitologicznego</w:t>
      </w:r>
    </w:p>
    <w:p w:rsidR="00584A68" w:rsidRDefault="005D03A5" w:rsidP="00584A68">
      <w:pPr>
        <w:jc w:val="center"/>
        <w:outlineLvl w:val="0"/>
        <w:rPr>
          <w:b/>
          <w:i/>
          <w:sz w:val="32"/>
          <w:szCs w:val="32"/>
        </w:rPr>
      </w:pPr>
      <w:r w:rsidRPr="002D3FB3">
        <w:rPr>
          <w:b/>
          <w:i/>
          <w:sz w:val="32"/>
          <w:szCs w:val="32"/>
        </w:rPr>
        <w:t>,,Miłośnicy ptaków – na start!”</w:t>
      </w:r>
    </w:p>
    <w:p w:rsidR="005D03A5" w:rsidRPr="002D3FB3" w:rsidRDefault="002D3FB3" w:rsidP="00584A68">
      <w:pPr>
        <w:jc w:val="center"/>
        <w:outlineLvl w:val="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im. Leopolda</w:t>
      </w:r>
      <w:r w:rsidR="005D03A5" w:rsidRPr="002D3FB3">
        <w:rPr>
          <w:b/>
          <w:i/>
          <w:sz w:val="32"/>
          <w:szCs w:val="32"/>
        </w:rPr>
        <w:t xml:space="preserve"> Pac – Pomarnackiego</w:t>
      </w:r>
    </w:p>
    <w:p w:rsidR="005D03A5" w:rsidRPr="002D3FB3" w:rsidRDefault="005D03A5" w:rsidP="00584A68">
      <w:pPr>
        <w:jc w:val="center"/>
        <w:rPr>
          <w:b/>
          <w:i/>
          <w:sz w:val="32"/>
          <w:szCs w:val="32"/>
        </w:rPr>
      </w:pPr>
      <w:r w:rsidRPr="002D3FB3">
        <w:rPr>
          <w:b/>
          <w:i/>
          <w:sz w:val="32"/>
          <w:szCs w:val="32"/>
        </w:rPr>
        <w:t>201</w:t>
      </w:r>
      <w:r w:rsidR="00F27BB7">
        <w:rPr>
          <w:b/>
          <w:i/>
          <w:sz w:val="32"/>
          <w:szCs w:val="32"/>
        </w:rPr>
        <w:t>3</w:t>
      </w:r>
      <w:r w:rsidRPr="002D3FB3">
        <w:rPr>
          <w:b/>
          <w:i/>
          <w:sz w:val="32"/>
          <w:szCs w:val="32"/>
        </w:rPr>
        <w:t>r.</w:t>
      </w:r>
    </w:p>
    <w:p w:rsidR="005D03A5" w:rsidRDefault="005D03A5" w:rsidP="00584A68">
      <w:pPr>
        <w:rPr>
          <w:b/>
          <w:i/>
          <w:sz w:val="20"/>
          <w:szCs w:val="20"/>
        </w:rPr>
      </w:pPr>
    </w:p>
    <w:p w:rsidR="005D03A5" w:rsidRPr="002D3FB3" w:rsidRDefault="005D03A5" w:rsidP="00584A68">
      <w:pPr>
        <w:pStyle w:val="Tekstpodstawowy"/>
        <w:tabs>
          <w:tab w:val="left" w:pos="540"/>
        </w:tabs>
        <w:ind w:left="567" w:right="567"/>
        <w:jc w:val="both"/>
        <w:rPr>
          <w:sz w:val="24"/>
          <w:szCs w:val="24"/>
        </w:rPr>
      </w:pPr>
      <w:r w:rsidRPr="002D3FB3">
        <w:rPr>
          <w:b/>
          <w:sz w:val="24"/>
          <w:szCs w:val="24"/>
        </w:rPr>
        <w:t xml:space="preserve">1. </w:t>
      </w:r>
      <w:r w:rsidRPr="002D3FB3">
        <w:rPr>
          <w:sz w:val="24"/>
          <w:szCs w:val="24"/>
        </w:rPr>
        <w:t>Organizatorem konkursu jest:</w:t>
      </w:r>
    </w:p>
    <w:p w:rsidR="005D03A5" w:rsidRPr="002D3FB3" w:rsidRDefault="005D03A5" w:rsidP="00584A68">
      <w:pPr>
        <w:pStyle w:val="Tekstpodstawowy"/>
        <w:numPr>
          <w:ilvl w:val="0"/>
          <w:numId w:val="1"/>
        </w:numPr>
        <w:tabs>
          <w:tab w:val="left" w:pos="1080"/>
        </w:tabs>
        <w:ind w:left="1080" w:right="567"/>
        <w:jc w:val="both"/>
        <w:rPr>
          <w:b/>
          <w:sz w:val="24"/>
          <w:szCs w:val="24"/>
        </w:rPr>
      </w:pPr>
      <w:r w:rsidRPr="002D3FB3">
        <w:rPr>
          <w:b/>
          <w:sz w:val="24"/>
          <w:szCs w:val="24"/>
        </w:rPr>
        <w:t>Centrum Edukacji Ekologicznej w Radomiu</w:t>
      </w:r>
    </w:p>
    <w:p w:rsidR="005D03A5" w:rsidRPr="002D3FB3" w:rsidRDefault="005D03A5" w:rsidP="00584A68">
      <w:pPr>
        <w:pStyle w:val="Tekstpodstawowy"/>
        <w:ind w:left="567" w:right="567"/>
        <w:jc w:val="both"/>
        <w:rPr>
          <w:b/>
          <w:sz w:val="24"/>
          <w:szCs w:val="24"/>
        </w:rPr>
      </w:pPr>
    </w:p>
    <w:p w:rsidR="005D03A5" w:rsidRPr="002D3FB3" w:rsidRDefault="005D03A5" w:rsidP="00584A68">
      <w:pPr>
        <w:pStyle w:val="Tekstpodstawowy"/>
        <w:ind w:left="540" w:right="567"/>
        <w:jc w:val="both"/>
        <w:rPr>
          <w:sz w:val="24"/>
          <w:szCs w:val="24"/>
        </w:rPr>
      </w:pPr>
      <w:r w:rsidRPr="002D3FB3">
        <w:rPr>
          <w:b/>
          <w:sz w:val="24"/>
          <w:szCs w:val="24"/>
        </w:rPr>
        <w:t>2.</w:t>
      </w:r>
      <w:r w:rsidRPr="002D3FB3">
        <w:rPr>
          <w:sz w:val="24"/>
          <w:szCs w:val="24"/>
        </w:rPr>
        <w:t xml:space="preserve"> Współpraca z:</w:t>
      </w:r>
    </w:p>
    <w:p w:rsidR="005D03A5" w:rsidRPr="002D3FB3" w:rsidRDefault="005D03A5" w:rsidP="00584A68">
      <w:pPr>
        <w:pStyle w:val="Tekstpodstawowy"/>
        <w:numPr>
          <w:ilvl w:val="0"/>
          <w:numId w:val="1"/>
        </w:numPr>
        <w:tabs>
          <w:tab w:val="left" w:pos="1080"/>
        </w:tabs>
        <w:ind w:left="1080" w:right="567"/>
        <w:jc w:val="both"/>
        <w:rPr>
          <w:b/>
          <w:sz w:val="24"/>
          <w:szCs w:val="24"/>
        </w:rPr>
      </w:pPr>
      <w:r w:rsidRPr="002D3FB3">
        <w:rPr>
          <w:b/>
          <w:sz w:val="24"/>
          <w:szCs w:val="24"/>
        </w:rPr>
        <w:t>Regionalną Dyrekcją Lasów Państwowych w Radomiu</w:t>
      </w:r>
    </w:p>
    <w:p w:rsidR="005D03A5" w:rsidRPr="002D3FB3" w:rsidRDefault="005D03A5" w:rsidP="00584A68">
      <w:pPr>
        <w:pStyle w:val="Tekstpodstawowy"/>
        <w:numPr>
          <w:ilvl w:val="0"/>
          <w:numId w:val="1"/>
        </w:numPr>
        <w:tabs>
          <w:tab w:val="left" w:pos="1080"/>
        </w:tabs>
        <w:ind w:left="1080" w:right="567"/>
        <w:jc w:val="both"/>
        <w:rPr>
          <w:b/>
          <w:sz w:val="24"/>
          <w:szCs w:val="24"/>
        </w:rPr>
      </w:pPr>
      <w:r w:rsidRPr="002D3FB3">
        <w:rPr>
          <w:b/>
          <w:sz w:val="24"/>
          <w:szCs w:val="24"/>
        </w:rPr>
        <w:t xml:space="preserve">Stowarzyszeniem Inżynierów Techników Leśnictwa i Drzewnictwa Oddział </w:t>
      </w:r>
      <w:r w:rsidR="00584A68">
        <w:rPr>
          <w:b/>
          <w:sz w:val="24"/>
          <w:szCs w:val="24"/>
        </w:rPr>
        <w:br/>
      </w:r>
      <w:r w:rsidRPr="002D3FB3">
        <w:rPr>
          <w:b/>
          <w:sz w:val="24"/>
          <w:szCs w:val="24"/>
        </w:rPr>
        <w:t>w Radomiu</w:t>
      </w:r>
    </w:p>
    <w:p w:rsidR="005D03A5" w:rsidRDefault="005D03A5" w:rsidP="00584A68">
      <w:pPr>
        <w:pStyle w:val="Tekstpodstawowy"/>
        <w:numPr>
          <w:ilvl w:val="0"/>
          <w:numId w:val="3"/>
        </w:numPr>
        <w:tabs>
          <w:tab w:val="left" w:pos="1080"/>
        </w:tabs>
        <w:ind w:left="1080" w:right="567"/>
        <w:jc w:val="both"/>
        <w:rPr>
          <w:b/>
          <w:sz w:val="24"/>
          <w:szCs w:val="24"/>
        </w:rPr>
      </w:pPr>
      <w:r w:rsidRPr="002D3FB3">
        <w:rPr>
          <w:b/>
          <w:sz w:val="24"/>
          <w:szCs w:val="24"/>
        </w:rPr>
        <w:t>Muzeum im. Jacka Malczewskiego w Radomiu</w:t>
      </w:r>
    </w:p>
    <w:p w:rsidR="00512159" w:rsidRDefault="00512159" w:rsidP="00584A68">
      <w:pPr>
        <w:pStyle w:val="Tekstpodstawowy"/>
        <w:numPr>
          <w:ilvl w:val="0"/>
          <w:numId w:val="3"/>
        </w:numPr>
        <w:tabs>
          <w:tab w:val="left" w:pos="1080"/>
        </w:tabs>
        <w:ind w:left="1080" w:right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Organizacje Ornitologiczne: Klub </w:t>
      </w:r>
      <w:r w:rsidR="00584A68">
        <w:rPr>
          <w:b/>
          <w:sz w:val="24"/>
          <w:szCs w:val="24"/>
        </w:rPr>
        <w:t>Przyrodników Regionu Radomskiego</w:t>
      </w:r>
      <w:r>
        <w:rPr>
          <w:b/>
          <w:sz w:val="24"/>
          <w:szCs w:val="24"/>
        </w:rPr>
        <w:t>,</w:t>
      </w:r>
      <w:r w:rsidRPr="00512159">
        <w:rPr>
          <w:b/>
          <w:sz w:val="24"/>
          <w:szCs w:val="24"/>
        </w:rPr>
        <w:t xml:space="preserve"> </w:t>
      </w:r>
      <w:r w:rsidRPr="002D3FB3">
        <w:rPr>
          <w:b/>
          <w:sz w:val="24"/>
          <w:szCs w:val="24"/>
        </w:rPr>
        <w:t>Towarzystwo Badań i Ochrony Przyrody</w:t>
      </w:r>
    </w:p>
    <w:p w:rsidR="00584A68" w:rsidRPr="00512159" w:rsidRDefault="00584A68" w:rsidP="00F650A3">
      <w:pPr>
        <w:pStyle w:val="Tekstpodstawowy"/>
        <w:tabs>
          <w:tab w:val="left" w:pos="1080"/>
        </w:tabs>
        <w:ind w:left="1080" w:right="567"/>
        <w:jc w:val="both"/>
        <w:rPr>
          <w:b/>
          <w:sz w:val="24"/>
          <w:szCs w:val="24"/>
        </w:rPr>
      </w:pPr>
    </w:p>
    <w:p w:rsidR="005D03A5" w:rsidRDefault="005D03A5" w:rsidP="00584A68">
      <w:pPr>
        <w:pStyle w:val="Tekstpodstawowywcity"/>
        <w:spacing w:after="0"/>
        <w:ind w:left="567" w:right="567"/>
        <w:jc w:val="both"/>
      </w:pPr>
      <w:r w:rsidRPr="002D3FB3">
        <w:rPr>
          <w:b/>
        </w:rPr>
        <w:t>3.</w:t>
      </w:r>
      <w:r w:rsidRPr="002D3FB3">
        <w:t xml:space="preserve"> Patronat nad konkursem sprawuje </w:t>
      </w:r>
      <w:r w:rsidRPr="002D3FB3">
        <w:rPr>
          <w:b/>
        </w:rPr>
        <w:t xml:space="preserve">Dyrektor </w:t>
      </w:r>
      <w:r w:rsidR="000B7F2C">
        <w:rPr>
          <w:b/>
        </w:rPr>
        <w:t xml:space="preserve">regionalnej Dyrekcji </w:t>
      </w:r>
      <w:r w:rsidRPr="002D3FB3">
        <w:rPr>
          <w:b/>
        </w:rPr>
        <w:t xml:space="preserve">Lasów Państwowych </w:t>
      </w:r>
      <w:r w:rsidR="00584A68">
        <w:rPr>
          <w:b/>
        </w:rPr>
        <w:br/>
      </w:r>
      <w:r w:rsidR="000B7F2C">
        <w:rPr>
          <w:b/>
        </w:rPr>
        <w:t>w Radomiu Tomasz Sot</w:t>
      </w:r>
      <w:r w:rsidRPr="002D3FB3">
        <w:tab/>
      </w:r>
    </w:p>
    <w:p w:rsidR="00584A68" w:rsidRPr="002D3FB3" w:rsidRDefault="00584A68" w:rsidP="00584A68">
      <w:pPr>
        <w:pStyle w:val="Tekstpodstawowywcity"/>
        <w:spacing w:after="0"/>
        <w:ind w:left="567" w:right="567"/>
        <w:jc w:val="both"/>
      </w:pPr>
    </w:p>
    <w:p w:rsidR="005D03A5" w:rsidRPr="002D3FB3" w:rsidRDefault="005D03A5" w:rsidP="00584A68">
      <w:pPr>
        <w:pStyle w:val="Tekstpodstawowywcity"/>
        <w:spacing w:after="0"/>
        <w:ind w:left="567" w:right="567"/>
        <w:jc w:val="both"/>
      </w:pPr>
      <w:r w:rsidRPr="002D3FB3">
        <w:rPr>
          <w:b/>
        </w:rPr>
        <w:t xml:space="preserve">4. </w:t>
      </w:r>
      <w:r w:rsidRPr="002D3FB3">
        <w:t xml:space="preserve"> Cele konkursu: </w:t>
      </w:r>
    </w:p>
    <w:p w:rsidR="005D03A5" w:rsidRPr="002D3FB3" w:rsidRDefault="005D03A5" w:rsidP="00584A68">
      <w:pPr>
        <w:numPr>
          <w:ilvl w:val="0"/>
          <w:numId w:val="2"/>
        </w:numPr>
        <w:tabs>
          <w:tab w:val="left" w:pos="1080"/>
        </w:tabs>
        <w:ind w:left="1080" w:right="567"/>
        <w:jc w:val="both"/>
        <w:rPr>
          <w:b/>
        </w:rPr>
      </w:pPr>
      <w:r w:rsidRPr="002D3FB3">
        <w:rPr>
          <w:b/>
        </w:rPr>
        <w:t>Popularyzacja wiedzy o ptakach i ich ochronie,</w:t>
      </w:r>
    </w:p>
    <w:p w:rsidR="005D03A5" w:rsidRDefault="005D03A5" w:rsidP="00584A68">
      <w:pPr>
        <w:numPr>
          <w:ilvl w:val="0"/>
          <w:numId w:val="2"/>
        </w:numPr>
        <w:tabs>
          <w:tab w:val="left" w:pos="1080"/>
        </w:tabs>
        <w:ind w:left="1080" w:right="567"/>
        <w:jc w:val="both"/>
        <w:rPr>
          <w:b/>
        </w:rPr>
      </w:pPr>
      <w:r w:rsidRPr="002D3FB3">
        <w:rPr>
          <w:b/>
        </w:rPr>
        <w:t>Wyłonienie grupy uczniów – pasjonatów zainteresowanych ornitologią,</w:t>
      </w:r>
    </w:p>
    <w:p w:rsidR="00584A68" w:rsidRPr="00F27BB7" w:rsidRDefault="00584A68" w:rsidP="00F650A3">
      <w:pPr>
        <w:tabs>
          <w:tab w:val="left" w:pos="1080"/>
        </w:tabs>
        <w:ind w:left="1080" w:right="567"/>
        <w:jc w:val="both"/>
        <w:rPr>
          <w:b/>
        </w:rPr>
      </w:pPr>
    </w:p>
    <w:p w:rsidR="005D03A5" w:rsidRPr="002D3FB3" w:rsidRDefault="005D03A5" w:rsidP="00584A68">
      <w:pPr>
        <w:pStyle w:val="Tekstpodstawowywcity"/>
        <w:spacing w:after="0"/>
        <w:ind w:left="567" w:right="567"/>
        <w:jc w:val="both"/>
      </w:pPr>
      <w:r w:rsidRPr="002D3FB3">
        <w:rPr>
          <w:b/>
        </w:rPr>
        <w:t xml:space="preserve">5. </w:t>
      </w:r>
      <w:r w:rsidRPr="002D3FB3">
        <w:t xml:space="preserve"> Konkurs odbywa się w </w:t>
      </w:r>
      <w:r w:rsidRPr="002D3FB3">
        <w:rPr>
          <w:b/>
        </w:rPr>
        <w:t>trzech kategoriach wiekowych</w:t>
      </w:r>
      <w:r w:rsidRPr="002D3FB3">
        <w:t>:</w:t>
      </w:r>
    </w:p>
    <w:p w:rsidR="005D03A5" w:rsidRPr="002D3FB3" w:rsidRDefault="005D03A5" w:rsidP="00584A68">
      <w:pPr>
        <w:ind w:left="900" w:right="567"/>
        <w:jc w:val="both"/>
      </w:pPr>
      <w:r w:rsidRPr="002D3FB3">
        <w:rPr>
          <w:b/>
          <w:i/>
        </w:rPr>
        <w:t>kategoria I</w:t>
      </w:r>
      <w:r w:rsidRPr="002D3FB3">
        <w:t xml:space="preserve"> - uczniowie szkół podstawowych</w:t>
      </w:r>
    </w:p>
    <w:p w:rsidR="005D03A5" w:rsidRPr="002D3FB3" w:rsidRDefault="005D03A5" w:rsidP="00584A68">
      <w:pPr>
        <w:ind w:left="900" w:right="567"/>
        <w:jc w:val="both"/>
      </w:pPr>
      <w:r w:rsidRPr="002D3FB3">
        <w:rPr>
          <w:b/>
          <w:i/>
        </w:rPr>
        <w:t>kategoria II</w:t>
      </w:r>
      <w:r w:rsidRPr="002D3FB3">
        <w:t xml:space="preserve"> - uczniowie gimnazjów,</w:t>
      </w:r>
    </w:p>
    <w:p w:rsidR="005D03A5" w:rsidRDefault="005D03A5" w:rsidP="00584A68">
      <w:pPr>
        <w:ind w:left="900" w:right="567"/>
        <w:jc w:val="both"/>
      </w:pPr>
      <w:r w:rsidRPr="002D3FB3">
        <w:rPr>
          <w:b/>
          <w:i/>
        </w:rPr>
        <w:t>kategoria III</w:t>
      </w:r>
      <w:r w:rsidRPr="002D3FB3">
        <w:t xml:space="preserve"> – uczniowie szkół ponadgimnazjalnych. </w:t>
      </w:r>
    </w:p>
    <w:p w:rsidR="00584A68" w:rsidRPr="002D3FB3" w:rsidRDefault="00584A68" w:rsidP="00584A68">
      <w:pPr>
        <w:ind w:left="900" w:right="567"/>
        <w:jc w:val="both"/>
      </w:pPr>
    </w:p>
    <w:p w:rsidR="005D03A5" w:rsidRPr="002D3FB3" w:rsidRDefault="005D03A5" w:rsidP="00584A68">
      <w:pPr>
        <w:ind w:left="567" w:right="567"/>
        <w:jc w:val="both"/>
      </w:pPr>
      <w:r w:rsidRPr="002D3FB3">
        <w:rPr>
          <w:b/>
        </w:rPr>
        <w:t xml:space="preserve">6. </w:t>
      </w:r>
      <w:r w:rsidRPr="002D3FB3">
        <w:t xml:space="preserve"> CEE w Radomiu organizuje:</w:t>
      </w:r>
    </w:p>
    <w:p w:rsidR="005D03A5" w:rsidRDefault="005D03A5" w:rsidP="00584A68">
      <w:pPr>
        <w:ind w:left="567" w:right="567"/>
        <w:jc w:val="both"/>
        <w:rPr>
          <w:b/>
          <w:bCs/>
        </w:rPr>
      </w:pPr>
      <w:r w:rsidRPr="002D3FB3">
        <w:rPr>
          <w:b/>
        </w:rPr>
        <w:t xml:space="preserve"> - etap województwa mazowieckiego. </w:t>
      </w:r>
      <w:r w:rsidRPr="002D3FB3">
        <w:t xml:space="preserve">Termin: </w:t>
      </w:r>
      <w:r w:rsidR="00F27BB7">
        <w:rPr>
          <w:b/>
          <w:bCs/>
        </w:rPr>
        <w:t xml:space="preserve">30 </w:t>
      </w:r>
      <w:r w:rsidR="003216B4">
        <w:rPr>
          <w:b/>
          <w:bCs/>
        </w:rPr>
        <w:t>października</w:t>
      </w:r>
      <w:r w:rsidR="002D3FB3" w:rsidRPr="002D3FB3">
        <w:rPr>
          <w:b/>
          <w:bCs/>
        </w:rPr>
        <w:t xml:space="preserve"> 201</w:t>
      </w:r>
      <w:r w:rsidR="00F27BB7">
        <w:rPr>
          <w:b/>
          <w:bCs/>
        </w:rPr>
        <w:t>3</w:t>
      </w:r>
      <w:r w:rsidR="002D3FB3" w:rsidRPr="002D3FB3">
        <w:rPr>
          <w:b/>
          <w:bCs/>
        </w:rPr>
        <w:t xml:space="preserve">r </w:t>
      </w:r>
      <w:r w:rsidR="00F27BB7">
        <w:rPr>
          <w:b/>
          <w:bCs/>
        </w:rPr>
        <w:t>(poniedziałek)</w:t>
      </w:r>
      <w:r w:rsidRPr="002D3FB3">
        <w:rPr>
          <w:b/>
          <w:bCs/>
        </w:rPr>
        <w:t xml:space="preserve"> </w:t>
      </w:r>
      <w:r w:rsidR="00584A68">
        <w:rPr>
          <w:b/>
          <w:bCs/>
        </w:rPr>
        <w:br/>
      </w:r>
      <w:r w:rsidRPr="002D3FB3">
        <w:rPr>
          <w:b/>
          <w:bCs/>
        </w:rPr>
        <w:t xml:space="preserve">w godz.: 10.00-15.00 w Muzeum im. Jacka Malczewskiego w Radomiu ul. Rynek 11. </w:t>
      </w:r>
    </w:p>
    <w:p w:rsidR="00584A68" w:rsidRDefault="00584A68" w:rsidP="00584A68">
      <w:pPr>
        <w:ind w:left="567" w:right="567"/>
        <w:jc w:val="both"/>
        <w:rPr>
          <w:b/>
          <w:bCs/>
        </w:rPr>
      </w:pPr>
    </w:p>
    <w:p w:rsidR="002D3FB3" w:rsidRDefault="00F27BB7" w:rsidP="00584A68">
      <w:pPr>
        <w:ind w:left="567" w:right="567"/>
        <w:jc w:val="both"/>
        <w:rPr>
          <w:b/>
          <w:bCs/>
        </w:rPr>
      </w:pPr>
      <w:r>
        <w:rPr>
          <w:b/>
          <w:bCs/>
        </w:rPr>
        <w:t>7. Finał Ogólnopolski odbędzie się w Ośrodku Lasów Państwowych w Jedlni Letnisko.</w:t>
      </w:r>
    </w:p>
    <w:p w:rsidR="00584A68" w:rsidRPr="002D3FB3" w:rsidRDefault="00584A68" w:rsidP="00584A68">
      <w:pPr>
        <w:ind w:left="567" w:right="567"/>
        <w:jc w:val="both"/>
        <w:rPr>
          <w:b/>
          <w:bCs/>
        </w:rPr>
      </w:pPr>
    </w:p>
    <w:p w:rsidR="005D03A5" w:rsidRPr="002D3FB3" w:rsidRDefault="005D03A5" w:rsidP="00584A68">
      <w:pPr>
        <w:pStyle w:val="Tekstpodstawowywcity"/>
        <w:spacing w:after="0"/>
        <w:ind w:left="567" w:right="567"/>
        <w:jc w:val="both"/>
        <w:rPr>
          <w:b/>
          <w:u w:val="single"/>
        </w:rPr>
      </w:pPr>
      <w:r w:rsidRPr="002D3FB3">
        <w:rPr>
          <w:b/>
          <w:u w:val="single"/>
        </w:rPr>
        <w:t xml:space="preserve">Listy z nazwiskami uczestników (max 3 osoby, większa liczba wymaga konsultacji </w:t>
      </w:r>
      <w:r w:rsidR="00584A68">
        <w:rPr>
          <w:b/>
          <w:u w:val="single"/>
        </w:rPr>
        <w:br/>
      </w:r>
      <w:r w:rsidRPr="002D3FB3">
        <w:rPr>
          <w:b/>
          <w:u w:val="single"/>
        </w:rPr>
        <w:t xml:space="preserve">z organizatorem – CEE ) do etapu wojewódzkiego z terenu województwa mazowieckiego, </w:t>
      </w:r>
      <w:r w:rsidR="00584A68">
        <w:rPr>
          <w:b/>
          <w:u w:val="single"/>
        </w:rPr>
        <w:br/>
      </w:r>
      <w:r w:rsidRPr="002D3FB3">
        <w:rPr>
          <w:b/>
          <w:u w:val="single"/>
        </w:rPr>
        <w:t>z klasą, szkołą oraz imieniem i nazwiskiem opiekuna prosimy przesłać na adres:</w:t>
      </w:r>
    </w:p>
    <w:p w:rsidR="005D03A5" w:rsidRPr="002D3FB3" w:rsidRDefault="005D03A5" w:rsidP="00584A68">
      <w:pPr>
        <w:ind w:right="567" w:firstLine="567"/>
        <w:jc w:val="both"/>
        <w:outlineLvl w:val="0"/>
        <w:rPr>
          <w:b/>
          <w:i/>
        </w:rPr>
      </w:pPr>
      <w:r w:rsidRPr="002D3FB3">
        <w:rPr>
          <w:b/>
          <w:i/>
        </w:rPr>
        <w:t>Centrum Edukacji Ekologicznej</w:t>
      </w:r>
    </w:p>
    <w:p w:rsidR="005D03A5" w:rsidRPr="002D3FB3" w:rsidRDefault="005D03A5" w:rsidP="00584A68">
      <w:pPr>
        <w:ind w:left="567" w:right="567"/>
        <w:jc w:val="both"/>
        <w:rPr>
          <w:b/>
          <w:i/>
        </w:rPr>
      </w:pPr>
      <w:r w:rsidRPr="002D3FB3">
        <w:rPr>
          <w:b/>
          <w:i/>
        </w:rPr>
        <w:t>ul. Wośnicka 125, 26-600 Radom</w:t>
      </w:r>
    </w:p>
    <w:p w:rsidR="005D03A5" w:rsidRDefault="005D03A5" w:rsidP="00584A68">
      <w:pPr>
        <w:ind w:left="567" w:right="567"/>
        <w:jc w:val="both"/>
        <w:rPr>
          <w:b/>
          <w:i/>
          <w:spacing w:val="20"/>
          <w:lang w:val="en-US"/>
        </w:rPr>
      </w:pPr>
      <w:r w:rsidRPr="002D3FB3">
        <w:rPr>
          <w:b/>
          <w:i/>
          <w:lang w:val="en-US"/>
        </w:rPr>
        <w:t xml:space="preserve">e-mail: </w:t>
      </w:r>
      <w:hyperlink r:id="rId6" w:history="1">
        <w:r w:rsidRPr="002D3FB3">
          <w:rPr>
            <w:rStyle w:val="Hipercze"/>
            <w:lang w:val="en-US"/>
          </w:rPr>
          <w:t>cee@vp.pl</w:t>
        </w:r>
      </w:hyperlink>
      <w:r w:rsidRPr="002D3FB3">
        <w:rPr>
          <w:b/>
          <w:i/>
          <w:spacing w:val="20"/>
          <w:lang w:val="en-US"/>
        </w:rPr>
        <w:t xml:space="preserve"> tel: 48 3402284</w:t>
      </w:r>
    </w:p>
    <w:p w:rsidR="002D3FB3" w:rsidRPr="002D3FB3" w:rsidRDefault="002D3FB3" w:rsidP="00584A68">
      <w:pPr>
        <w:ind w:left="567" w:right="567"/>
        <w:jc w:val="both"/>
        <w:rPr>
          <w:b/>
          <w:i/>
          <w:spacing w:val="20"/>
          <w:lang w:val="en-US"/>
        </w:rPr>
      </w:pPr>
    </w:p>
    <w:p w:rsidR="000F4ADC" w:rsidRPr="002D3FB3" w:rsidRDefault="005D03A5" w:rsidP="00584A68">
      <w:pPr>
        <w:ind w:left="567" w:right="567"/>
        <w:jc w:val="both"/>
        <w:rPr>
          <w:b/>
          <w:bCs/>
        </w:rPr>
      </w:pPr>
      <w:r w:rsidRPr="002D3FB3">
        <w:t xml:space="preserve">Listę uczestników finału z województwa mazowieckiego ustala </w:t>
      </w:r>
      <w:r w:rsidRPr="002D3FB3">
        <w:rPr>
          <w:b/>
          <w:bCs/>
        </w:rPr>
        <w:t>Jury Konkursowe</w:t>
      </w:r>
      <w:r w:rsidRPr="002D3FB3">
        <w:t xml:space="preserve"> tego etapu. </w:t>
      </w:r>
    </w:p>
    <w:p w:rsidR="005D03A5" w:rsidRPr="002D3FB3" w:rsidRDefault="005D03A5" w:rsidP="00584A68">
      <w:pPr>
        <w:ind w:left="567" w:right="567"/>
        <w:jc w:val="both"/>
        <w:rPr>
          <w:b/>
        </w:rPr>
      </w:pPr>
      <w:r w:rsidRPr="002D3FB3">
        <w:rPr>
          <w:b/>
        </w:rPr>
        <w:t>Szczegółowych informacji udziela:</w:t>
      </w:r>
    </w:p>
    <w:p w:rsidR="002D3FB3" w:rsidRDefault="005D03A5" w:rsidP="00584A68">
      <w:pPr>
        <w:tabs>
          <w:tab w:val="left" w:pos="540"/>
        </w:tabs>
        <w:ind w:right="567"/>
        <w:jc w:val="both"/>
        <w:rPr>
          <w:b/>
          <w:lang w:val="de-DE"/>
        </w:rPr>
      </w:pPr>
      <w:r w:rsidRPr="002D3FB3">
        <w:rPr>
          <w:b/>
        </w:rPr>
        <w:t xml:space="preserve">              Teresa Czech – Prezes Zarządu CEE,   tel. </w:t>
      </w:r>
      <w:r w:rsidRPr="002D3FB3">
        <w:rPr>
          <w:b/>
          <w:lang w:val="de-DE"/>
        </w:rPr>
        <w:t xml:space="preserve">(048) 340 22 84     </w:t>
      </w:r>
    </w:p>
    <w:p w:rsidR="005D03A5" w:rsidRPr="00482EC1" w:rsidRDefault="002D3FB3" w:rsidP="00584A68">
      <w:pPr>
        <w:tabs>
          <w:tab w:val="left" w:pos="540"/>
        </w:tabs>
        <w:ind w:right="567"/>
        <w:jc w:val="both"/>
        <w:rPr>
          <w:b/>
          <w:lang w:val="de-DE"/>
        </w:rPr>
      </w:pPr>
      <w:r>
        <w:rPr>
          <w:b/>
          <w:lang w:val="de-DE"/>
        </w:rPr>
        <w:t xml:space="preserve">             </w:t>
      </w:r>
      <w:r w:rsidR="005D03A5" w:rsidRPr="002D3FB3">
        <w:rPr>
          <w:b/>
          <w:lang w:val="de-DE"/>
        </w:rPr>
        <w:t xml:space="preserve"> tel. kom. 0608 48 68 86 </w:t>
      </w:r>
    </w:p>
    <w:p w:rsidR="005D03A5" w:rsidRDefault="005D03A5" w:rsidP="00584A68">
      <w:pPr>
        <w:jc w:val="both"/>
      </w:pPr>
    </w:p>
    <w:sectPr w:rsidR="005D03A5" w:rsidSect="00584A68">
      <w:footnotePr>
        <w:pos w:val="beneathText"/>
      </w:footnotePr>
      <w:pgSz w:w="11905" w:h="16837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grammar="clean"/>
  <w:stylePaneFormatFilter w:val="3F01"/>
  <w:defaultTabStop w:val="708"/>
  <w:drawingGridHorizontalSpacing w:val="120"/>
  <w:drawingGridVerticalSpacing w:val="0"/>
  <w:displayHorizontalDrawingGridEvery w:val="0"/>
  <w:displayVerticalDrawingGridEvery w:val="0"/>
  <w:characterSpacingControl w:val="doNotCompress"/>
  <w:footnotePr>
    <w:pos w:val="beneathText"/>
  </w:footnotePr>
  <w:compat/>
  <w:rsids>
    <w:rsidRoot w:val="000F4ADC"/>
    <w:rsid w:val="000B7F2C"/>
    <w:rsid w:val="000F4ADC"/>
    <w:rsid w:val="002D3FB3"/>
    <w:rsid w:val="003216B4"/>
    <w:rsid w:val="00482EC1"/>
    <w:rsid w:val="00512159"/>
    <w:rsid w:val="00584A68"/>
    <w:rsid w:val="005D03A5"/>
    <w:rsid w:val="0083052C"/>
    <w:rsid w:val="00F27BB7"/>
    <w:rsid w:val="00F65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customStyle="1" w:styleId="WW8Num1z0">
    <w:name w:val="WW8Num1z0"/>
    <w:rPr>
      <w:rFonts w:ascii="Symbol" w:hAnsi="Symbol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4">
    <w:name w:val="WW8Num1z4"/>
    <w:rPr>
      <w:rFonts w:ascii="Courier New" w:hAnsi="Courier New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Domylnaczcionkaakapitu1">
    <w:name w:val="Domyślna czcionka akapitu1"/>
  </w:style>
  <w:style w:type="character" w:styleId="Hipercze">
    <w:name w:val="Hyperlink"/>
    <w:basedOn w:val="Domylnaczcionkaakapitu1"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jc w:val="center"/>
    </w:pPr>
    <w:rPr>
      <w:sz w:val="32"/>
      <w:szCs w:val="20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Plandokumentu">
    <w:name w:val="Document Map"/>
    <w:basedOn w:val="Normalny"/>
    <w:semiHidden/>
    <w:rsid w:val="000F4ADC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ee@vp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258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Regulamin XIII Konkursu Ornitologicznego</vt:lpstr>
    </vt:vector>
  </TitlesOfParts>
  <Company>Centrum edukacji ekologicznej</Company>
  <LinksUpToDate>false</LinksUpToDate>
  <CharactersWithSpaces>1804</CharactersWithSpaces>
  <SharedDoc>false</SharedDoc>
  <HLinks>
    <vt:vector size="6" baseType="variant">
      <vt:variant>
        <vt:i4>5242991</vt:i4>
      </vt:variant>
      <vt:variant>
        <vt:i4>0</vt:i4>
      </vt:variant>
      <vt:variant>
        <vt:i4>0</vt:i4>
      </vt:variant>
      <vt:variant>
        <vt:i4>5</vt:i4>
      </vt:variant>
      <vt:variant>
        <vt:lpwstr>mailto:cee@vp.pl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XIII Konkursu Ornitologicznego</dc:title>
  <dc:creator>CEE</dc:creator>
  <cp:lastModifiedBy>Irena</cp:lastModifiedBy>
  <cp:revision>2</cp:revision>
  <cp:lastPrinted>2011-09-08T11:54:00Z</cp:lastPrinted>
  <dcterms:created xsi:type="dcterms:W3CDTF">2013-10-04T15:36:00Z</dcterms:created>
  <dcterms:modified xsi:type="dcterms:W3CDTF">2013-10-04T15:36:00Z</dcterms:modified>
</cp:coreProperties>
</file>